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ED9609" w14:textId="77777777" w:rsidR="003E4444" w:rsidRDefault="00670717">
      <w:pPr>
        <w:tabs>
          <w:tab w:val="left" w:pos="5670"/>
        </w:tabs>
        <w:rPr>
          <w:sz w:val="22"/>
          <w:szCs w:val="22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C7C25AB" wp14:editId="61BDDDC5">
                <wp:simplePos x="0" y="0"/>
                <wp:positionH relativeFrom="column">
                  <wp:posOffset>-497889</wp:posOffset>
                </wp:positionH>
                <wp:positionV relativeFrom="paragraph">
                  <wp:posOffset>-3169</wp:posOffset>
                </wp:positionV>
                <wp:extent cx="6452870" cy="1103001"/>
                <wp:effectExtent l="19050" t="0" r="24130" b="400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1103001"/>
                          <a:chOff x="-225" y="-23"/>
                          <a:chExt cx="10162" cy="173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86" y="164"/>
                            <a:ext cx="796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91" y="-23"/>
                            <a:ext cx="172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C26CF5" w14:textId="77777777" w:rsidR="003E4444" w:rsidRDefault="003E4444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Ente certificato</w:t>
                              </w:r>
                            </w:p>
                            <w:p w14:paraId="15DAB7CA" w14:textId="77777777" w:rsidR="003E4444" w:rsidRDefault="003E4444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UNI EN ISO 9001:2000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37" y="-8"/>
                            <a:ext cx="5999" cy="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B89F32" w14:textId="77777777" w:rsidR="003E4444" w:rsidRDefault="003E4444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COMUNE  DI  RESCALDINA</w:t>
                              </w:r>
                            </w:p>
                            <w:p w14:paraId="0ABFF2D9" w14:textId="77777777" w:rsidR="003E4444" w:rsidRPr="00B7158F" w:rsidRDefault="003270FA">
                              <w:pPr>
                                <w:jc w:val="center"/>
                                <w:rPr>
                                  <w:rFonts w:ascii="Tahoma" w:hAnsi="Tahoma"/>
                                  <w:sz w:val="22"/>
                                  <w:u w:val="single"/>
                                </w:rPr>
                              </w:pPr>
                              <w:r w:rsidRPr="00B7158F">
                                <w:rPr>
                                  <w:rFonts w:ascii="Tahoma" w:hAnsi="Tahoma"/>
                                  <w:sz w:val="22"/>
                                  <w:u w:val="single"/>
                                </w:rPr>
                                <w:t xml:space="preserve">Città Metropolitana </w:t>
                              </w:r>
                              <w:r w:rsidR="003E4444" w:rsidRPr="00B7158F">
                                <w:rPr>
                                  <w:rFonts w:ascii="Tahoma" w:hAnsi="Tahoma"/>
                                  <w:sz w:val="22"/>
                                  <w:u w:val="single"/>
                                </w:rPr>
                                <w:t>di Milano</w:t>
                              </w:r>
                            </w:p>
                            <w:p w14:paraId="00D4235A" w14:textId="77777777" w:rsidR="003E4444" w:rsidRDefault="003E4444">
                              <w:pPr>
                                <w:jc w:val="center"/>
                              </w:pPr>
                            </w:p>
                            <w:p w14:paraId="655CE493" w14:textId="77777777" w:rsidR="003E4444" w:rsidRDefault="003E44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piazza Chiesa n. 15 - 20027 Rescaldina (MI)</w:t>
                              </w:r>
                            </w:p>
                            <w:p w14:paraId="37B9CD23" w14:textId="77777777" w:rsidR="003E4444" w:rsidRDefault="003E4444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Tel. 0331.467811 - Fax 0331.464755 - www.comune.rescaldina.mi.it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45" y="1337"/>
                            <a:ext cx="1570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635E91" w14:textId="77777777" w:rsidR="003E4444" w:rsidRDefault="003E4444">
                              <w:pPr>
                                <w:autoSpaceDE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de-DE"/>
                                </w:rPr>
                                <w:t xml:space="preserve">cert. n.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de-DE"/>
                                </w:rPr>
                                <w:t>FS 517157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-225" y="1713"/>
                            <a:ext cx="10162" cy="0"/>
                          </a:xfrm>
                          <a:prstGeom prst="line">
                            <a:avLst/>
                          </a:prstGeom>
                          <a:noFill/>
                          <a:ln w="64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2" y="516"/>
                            <a:ext cx="1650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C25AB" id="Group 2" o:spid="_x0000_s1026" style="position:absolute;left:0;text-align:left;margin-left:-39.2pt;margin-top:-.25pt;width:508.1pt;height:86.85pt;z-index:251657216;mso-wrap-distance-left:0;mso-wrap-distance-right:0" coordorigin="-225,-23" coordsize="10162,17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86;top:164;width:796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" strokecolor="#3465a4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91;top:-23;width:172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k3wwAAANoAAAAPAAAAZHJzL2Rvd25yZXYueG1sRI9Pi8Iw&#10;FMTvC36H8AQvZU1VVq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uNEJN8MAAADaAAAADwAA&#10;AAAAAAAAAAAAAAAHAgAAZHJzL2Rvd25yZXYueG1sUEsFBgAAAAADAAMAtwAAAPcCAAAAAA==&#10;" filled="f" stroked="f" strokecolor="#3465a4">
                  <v:stroke joinstyle="round"/>
                  <v:textbox>
                    <w:txbxContent>
                      <w:p w14:paraId="38C26CF5" w14:textId="77777777" w:rsidR="003E4444" w:rsidRDefault="003E4444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Ente certificato</w:t>
                        </w:r>
                      </w:p>
                      <w:p w14:paraId="15DAB7CA" w14:textId="77777777" w:rsidR="003E4444" w:rsidRDefault="003E4444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UNI EN ISO 9001:2000</w:t>
                        </w:r>
                      </w:p>
                    </w:txbxContent>
                  </v:textbox>
                </v:shape>
                <v:shape id="Text Box 5" o:spid="_x0000_s1029" type="#_x0000_t202" style="position:absolute;left:1537;top:-8;width:5999;height:1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FDwwAAANoAAAAPAAAAZHJzL2Rvd25yZXYueG1sRI9Pi8Iw&#10;FMTvC36H8AQvZU0VV6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NziRQ8MAAADaAAAADwAA&#10;AAAAAAAAAAAAAAAHAgAAZHJzL2Rvd25yZXYueG1sUEsFBgAAAAADAAMAtwAAAPcCAAAAAA==&#10;" filled="f" stroked="f" strokecolor="#3465a4">
                  <v:stroke joinstyle="round"/>
                  <v:textbox>
                    <w:txbxContent>
                      <w:p w14:paraId="09B89F32" w14:textId="77777777" w:rsidR="003E4444" w:rsidRDefault="003E4444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COMUNE  DI  RESCALDINA</w:t>
                        </w:r>
                      </w:p>
                      <w:p w14:paraId="0ABFF2D9" w14:textId="77777777" w:rsidR="003E4444" w:rsidRPr="00B7158F" w:rsidRDefault="003270FA">
                        <w:pPr>
                          <w:jc w:val="center"/>
                          <w:rPr>
                            <w:rFonts w:ascii="Tahoma" w:hAnsi="Tahoma"/>
                            <w:sz w:val="22"/>
                            <w:u w:val="single"/>
                          </w:rPr>
                        </w:pPr>
                        <w:r w:rsidRPr="00B7158F">
                          <w:rPr>
                            <w:rFonts w:ascii="Tahoma" w:hAnsi="Tahoma"/>
                            <w:sz w:val="22"/>
                            <w:u w:val="single"/>
                          </w:rPr>
                          <w:t xml:space="preserve">Città Metropolitana </w:t>
                        </w:r>
                        <w:r w:rsidR="003E4444" w:rsidRPr="00B7158F">
                          <w:rPr>
                            <w:rFonts w:ascii="Tahoma" w:hAnsi="Tahoma"/>
                            <w:sz w:val="22"/>
                            <w:u w:val="single"/>
                          </w:rPr>
                          <w:t>di Milano</w:t>
                        </w:r>
                      </w:p>
                      <w:p w14:paraId="00D4235A" w14:textId="77777777" w:rsidR="003E4444" w:rsidRDefault="003E4444">
                        <w:pPr>
                          <w:jc w:val="center"/>
                        </w:pPr>
                      </w:p>
                      <w:p w14:paraId="655CE493" w14:textId="77777777" w:rsidR="003E4444" w:rsidRDefault="003E4444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piazza Chiesa n. 15 - 20027 Rescaldina (MI)</w:t>
                        </w:r>
                      </w:p>
                      <w:p w14:paraId="37B9CD23" w14:textId="77777777" w:rsidR="003E4444" w:rsidRDefault="003E4444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Tel. 0331.467811 - Fax 0331.464755 - www.comune.rescaldina.mi.it</w:t>
                        </w:r>
                      </w:p>
                    </w:txbxContent>
                  </v:textbox>
                </v:shape>
                <v:shape id="Text Box 6" o:spid="_x0000_s1030" type="#_x0000_t202" style="position:absolute;left:8345;top:1337;width:157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" filled="f" stroked="f" strokecolor="#3465a4">
                  <v:stroke joinstyle="round"/>
                  <v:textbox>
                    <w:txbxContent>
                      <w:p w14:paraId="7E635E91" w14:textId="77777777" w:rsidR="003E4444" w:rsidRDefault="003E4444">
                        <w:pPr>
                          <w:autoSpaceDE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de-DE"/>
                          </w:rPr>
                          <w:t xml:space="preserve">cert. n. 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de-DE"/>
                          </w:rPr>
                          <w:t>FS 517157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-225,1713" to="9937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" strokeweight=".18mm">
                  <v:stroke joinstyle="miter" endcap="square"/>
                </v:line>
                <v:shape id="Picture 8" o:spid="_x0000_s1032" type="#_x0000_t75" style="position:absolute;left:8272;top:516;width:1650;height: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" strokecolor="#3465a4">
                  <v:fill recolor="t" type="frame"/>
                  <v:stroke joinstyle="round"/>
                  <v:imagedata r:id="rId10" o:title=""/>
                </v:shape>
              </v:group>
            </w:pict>
          </mc:Fallback>
        </mc:AlternateContent>
      </w:r>
      <w:r w:rsidR="003E4444">
        <w:cr/>
        <w:t xml:space="preserve"> </w:t>
      </w:r>
    </w:p>
    <w:p w14:paraId="4AA1892C" w14:textId="77777777" w:rsidR="003E4444" w:rsidRDefault="003E4444">
      <w:pPr>
        <w:tabs>
          <w:tab w:val="left" w:pos="5670"/>
        </w:tabs>
        <w:rPr>
          <w:sz w:val="22"/>
          <w:szCs w:val="22"/>
        </w:rPr>
      </w:pPr>
    </w:p>
    <w:p w14:paraId="321835C7" w14:textId="77777777" w:rsidR="003E4444" w:rsidRDefault="003E4444">
      <w:pPr>
        <w:tabs>
          <w:tab w:val="left" w:pos="5670"/>
        </w:tabs>
        <w:rPr>
          <w:sz w:val="22"/>
          <w:szCs w:val="22"/>
        </w:rPr>
      </w:pPr>
    </w:p>
    <w:p w14:paraId="65D3D022" w14:textId="77777777" w:rsidR="003E4444" w:rsidRDefault="003E4444">
      <w:pPr>
        <w:tabs>
          <w:tab w:val="left" w:pos="5670"/>
        </w:tabs>
      </w:pPr>
    </w:p>
    <w:p w14:paraId="09E49513" w14:textId="77777777" w:rsidR="003E4444" w:rsidRDefault="003E4444">
      <w:pPr>
        <w:tabs>
          <w:tab w:val="left" w:pos="5670"/>
        </w:tabs>
      </w:pPr>
    </w:p>
    <w:p w14:paraId="2137C2E2" w14:textId="77777777" w:rsidR="003E4444" w:rsidRDefault="003E4444">
      <w:pPr>
        <w:tabs>
          <w:tab w:val="left" w:pos="5670"/>
        </w:tabs>
      </w:pPr>
    </w:p>
    <w:p w14:paraId="733C2ECA" w14:textId="77777777" w:rsidR="003E4444" w:rsidRDefault="003E4444">
      <w:pPr>
        <w:tabs>
          <w:tab w:val="left" w:pos="5670"/>
        </w:tabs>
        <w:rPr>
          <w:sz w:val="28"/>
        </w:rPr>
      </w:pPr>
      <w:r>
        <w:rPr>
          <w:b/>
          <w:sz w:val="22"/>
          <w:szCs w:val="22"/>
        </w:rPr>
        <w:t>Area Lavori Pubblici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6DC01A7" w14:textId="77777777" w:rsidR="003E4444" w:rsidRDefault="003E4444">
      <w:pPr>
        <w:pStyle w:val="Rientrocorpodeltesto"/>
        <w:tabs>
          <w:tab w:val="left" w:pos="4962"/>
          <w:tab w:val="left" w:pos="6379"/>
        </w:tabs>
        <w:spacing w:after="0" w:line="240" w:lineRule="atLeast"/>
        <w:jc w:val="left"/>
        <w:rPr>
          <w:sz w:val="28"/>
        </w:rPr>
      </w:pPr>
      <w:r>
        <w:rPr>
          <w:sz w:val="28"/>
        </w:rPr>
        <w:t xml:space="preserve"> </w:t>
      </w:r>
      <w:r>
        <w:tab/>
      </w:r>
    </w:p>
    <w:p w14:paraId="213850B1" w14:textId="77777777" w:rsidR="003E4444" w:rsidRDefault="003E4444">
      <w:pPr>
        <w:pStyle w:val="Rientrocorpodeltesto"/>
        <w:tabs>
          <w:tab w:val="left" w:pos="4389"/>
          <w:tab w:val="left" w:pos="5472"/>
        </w:tabs>
        <w:spacing w:after="0" w:line="240" w:lineRule="atLeast"/>
        <w:jc w:val="left"/>
        <w:rPr>
          <w:rFonts w:ascii="Calibri" w:eastAsia="Calibri" w:hAnsi="Calibri" w:cs="Calibri"/>
          <w:color w:val="000000"/>
          <w:szCs w:val="24"/>
        </w:rPr>
      </w:pPr>
      <w:r>
        <w:rPr>
          <w:sz w:val="28"/>
        </w:rPr>
        <w:tab/>
      </w:r>
      <w:r>
        <w:rPr>
          <w:sz w:val="22"/>
          <w:szCs w:val="22"/>
        </w:rPr>
        <w:t xml:space="preserve">      </w:t>
      </w:r>
    </w:p>
    <w:p w14:paraId="087C54CB" w14:textId="77777777" w:rsidR="003E4444" w:rsidRDefault="003E4444">
      <w:pPr>
        <w:pStyle w:val="Defaul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Spett.le  Comune di RESCALDINA</w:t>
      </w:r>
    </w:p>
    <w:p w14:paraId="24CDB5F5" w14:textId="77777777" w:rsidR="003E4444" w:rsidRDefault="003E4444">
      <w:pPr>
        <w:pStyle w:val="Defaul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Area  n. 4 LL.PP.</w:t>
      </w:r>
    </w:p>
    <w:p w14:paraId="02CA330D" w14:textId="77777777" w:rsidR="003E4444" w:rsidRDefault="008E1315">
      <w:pPr>
        <w:pStyle w:val="Defaul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P.zza Chiesa, 15</w:t>
      </w:r>
    </w:p>
    <w:p w14:paraId="2215324C" w14:textId="77777777" w:rsidR="003E4444" w:rsidRDefault="003E4444">
      <w:pPr>
        <w:pStyle w:val="Default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>20027 Rescaldina (Mi)</w:t>
      </w:r>
    </w:p>
    <w:p w14:paraId="22374669" w14:textId="77777777" w:rsidR="003E4444" w:rsidRDefault="003E4444">
      <w:pPr>
        <w:pStyle w:val="Default"/>
        <w:rPr>
          <w:rFonts w:ascii="Calibri" w:eastAsia="Calibri" w:hAnsi="Calibri" w:cs="Calibri"/>
          <w:i/>
          <w:iCs/>
          <w:sz w:val="22"/>
          <w:szCs w:val="22"/>
        </w:rPr>
      </w:pPr>
    </w:p>
    <w:p w14:paraId="3D94E87C" w14:textId="77777777" w:rsidR="003E4444" w:rsidRDefault="003E4444">
      <w:pPr>
        <w:pStyle w:val="Default"/>
        <w:rPr>
          <w:rFonts w:ascii="Calibri" w:eastAsia="Calibri" w:hAnsi="Calibri" w:cs="Calibri"/>
          <w:i/>
          <w:iCs/>
          <w:sz w:val="22"/>
          <w:szCs w:val="22"/>
        </w:rPr>
      </w:pPr>
    </w:p>
    <w:p w14:paraId="14A7BBAF" w14:textId="77777777" w:rsidR="003E4444" w:rsidRDefault="003E4444" w:rsidP="00B7158F">
      <w:pPr>
        <w:pStyle w:val="Default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Consapevole delle sanzioni penali, nel caso di dichiarazioni non veritiere, di formazione o uso di atti falsi, richiamate dall' art. 76 del D.P.R. 445 del 28 Dicembre 2000 </w:t>
      </w:r>
    </w:p>
    <w:p w14:paraId="01D7EBDD" w14:textId="77777777" w:rsidR="003E4444" w:rsidRDefault="003E4444">
      <w:pPr>
        <w:pStyle w:val="Default"/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380351B" w14:textId="77777777" w:rsidR="003E4444" w:rsidRDefault="003E4444">
      <w:pPr>
        <w:pStyle w:val="Default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sottoscritto: </w:t>
      </w:r>
    </w:p>
    <w:p w14:paraId="78823303" w14:textId="77777777" w:rsidR="003E4444" w:rsidRDefault="003E4444">
      <w:pPr>
        <w:pStyle w:val="Default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Cognome……………………….………….…………..… Nome…………………………………………….…</w:t>
      </w:r>
      <w:r w:rsidR="00441210"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z w:val="22"/>
          <w:szCs w:val="22"/>
        </w:rPr>
        <w:t xml:space="preserve">……..……………………. </w:t>
      </w:r>
    </w:p>
    <w:p w14:paraId="35EBE1A4" w14:textId="77777777" w:rsidR="003E4444" w:rsidRDefault="003E4444">
      <w:pPr>
        <w:pStyle w:val="Default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qualità di ………………………………………………………….….…………... (Legale Rappresentante, </w:t>
      </w:r>
      <w:r w:rsidR="003270FA">
        <w:rPr>
          <w:rFonts w:ascii="Calibri" w:eastAsia="Calibri" w:hAnsi="Calibri" w:cs="Calibri"/>
          <w:sz w:val="22"/>
          <w:szCs w:val="22"/>
        </w:rPr>
        <w:t xml:space="preserve">Presidente </w:t>
      </w:r>
      <w:r>
        <w:rPr>
          <w:rFonts w:ascii="Calibri" w:eastAsia="Calibri" w:hAnsi="Calibri" w:cs="Calibri"/>
          <w:sz w:val="22"/>
          <w:szCs w:val="22"/>
        </w:rPr>
        <w:t xml:space="preserve">ecc.) </w:t>
      </w:r>
    </w:p>
    <w:p w14:paraId="353C2B9E" w14:textId="77777777" w:rsidR="003E4444" w:rsidRDefault="003E4444">
      <w:pPr>
        <w:pStyle w:val="Default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</w:t>
      </w:r>
      <w:r w:rsidR="003270FA">
        <w:rPr>
          <w:rFonts w:ascii="Calibri" w:eastAsia="Calibri" w:hAnsi="Calibri" w:cs="Calibri"/>
          <w:sz w:val="22"/>
          <w:szCs w:val="22"/>
        </w:rPr>
        <w:t>’Associazione</w:t>
      </w:r>
      <w:r w:rsidR="00441210">
        <w:rPr>
          <w:rFonts w:ascii="Calibri" w:eastAsia="Calibri" w:hAnsi="Calibri" w:cs="Calibri"/>
          <w:sz w:val="22"/>
          <w:szCs w:val="22"/>
        </w:rPr>
        <w:t>/società sportiva......</w:t>
      </w:r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………………………………………………………………………………………………….... </w:t>
      </w:r>
    </w:p>
    <w:p w14:paraId="60621A79" w14:textId="77777777" w:rsidR="003E4444" w:rsidRDefault="003E4444">
      <w:pPr>
        <w:pStyle w:val="Default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C.F./P.I. ………</w:t>
      </w:r>
      <w:r w:rsidR="003270FA">
        <w:rPr>
          <w:rFonts w:ascii="Calibri" w:eastAsia="Calibri" w:hAnsi="Calibri" w:cs="Calibri"/>
          <w:sz w:val="22"/>
          <w:szCs w:val="22"/>
        </w:rPr>
        <w:t>.....</w:t>
      </w:r>
      <w:r>
        <w:rPr>
          <w:rFonts w:ascii="Calibri" w:eastAsia="Calibri" w:hAnsi="Calibri" w:cs="Calibri"/>
          <w:sz w:val="22"/>
          <w:szCs w:val="22"/>
        </w:rPr>
        <w:t>……………………</w:t>
      </w:r>
      <w:r w:rsidR="00F60F0D">
        <w:rPr>
          <w:rFonts w:ascii="Calibri" w:eastAsia="Calibri" w:hAnsi="Calibri" w:cs="Calibri"/>
          <w:sz w:val="22"/>
          <w:szCs w:val="22"/>
        </w:rPr>
        <w:t xml:space="preserve"> </w:t>
      </w:r>
      <w:r w:rsidR="003270FA">
        <w:rPr>
          <w:rFonts w:ascii="Calibri" w:eastAsia="Calibri" w:hAnsi="Calibri" w:cs="Calibri"/>
          <w:sz w:val="22"/>
          <w:szCs w:val="22"/>
        </w:rPr>
        <w:t xml:space="preserve">avente sede </w:t>
      </w:r>
      <w:r>
        <w:rPr>
          <w:rFonts w:ascii="Calibri" w:eastAsia="Calibri" w:hAnsi="Calibri" w:cs="Calibri"/>
          <w:sz w:val="22"/>
          <w:szCs w:val="22"/>
        </w:rPr>
        <w:t>a Rescaldina in</w:t>
      </w:r>
      <w:r w:rsidR="003270FA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via/p.zza ……</w:t>
      </w:r>
      <w:r w:rsidR="003270FA">
        <w:rPr>
          <w:rFonts w:ascii="Calibri" w:eastAsia="Calibri" w:hAnsi="Calibri" w:cs="Calibri"/>
          <w:sz w:val="22"/>
          <w:szCs w:val="22"/>
        </w:rPr>
        <w:t>..</w:t>
      </w:r>
      <w:r w:rsidR="00F60F0D">
        <w:rPr>
          <w:rFonts w:ascii="Calibri" w:eastAsia="Calibri" w:hAnsi="Calibri" w:cs="Calibri"/>
          <w:sz w:val="22"/>
          <w:szCs w:val="22"/>
        </w:rPr>
        <w:t>……………...………………… n. 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14:paraId="2E9E7823" w14:textId="77777777" w:rsidR="003E4444" w:rsidRDefault="003E4444">
      <w:pPr>
        <w:pStyle w:val="Default"/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n. di telefono ………………</w:t>
      </w:r>
      <w:r w:rsidR="003270FA">
        <w:rPr>
          <w:rFonts w:ascii="Calibri" w:eastAsia="Calibri" w:hAnsi="Calibri" w:cs="Calibri"/>
          <w:sz w:val="22"/>
          <w:szCs w:val="22"/>
        </w:rPr>
        <w:t>.........</w:t>
      </w:r>
      <w:r>
        <w:rPr>
          <w:rFonts w:ascii="Calibri" w:eastAsia="Calibri" w:hAnsi="Calibri" w:cs="Calibri"/>
          <w:sz w:val="22"/>
          <w:szCs w:val="22"/>
        </w:rPr>
        <w:t>… n. di fax ………</w:t>
      </w:r>
      <w:r w:rsidR="003270FA">
        <w:rPr>
          <w:rFonts w:ascii="Calibri" w:eastAsia="Calibri" w:hAnsi="Calibri" w:cs="Calibri"/>
          <w:sz w:val="22"/>
          <w:szCs w:val="22"/>
        </w:rPr>
        <w:t>......</w:t>
      </w:r>
      <w:r w:rsidR="00F60F0D">
        <w:rPr>
          <w:rFonts w:ascii="Calibri" w:eastAsia="Calibri" w:hAnsi="Calibri" w:cs="Calibri"/>
          <w:sz w:val="22"/>
          <w:szCs w:val="22"/>
        </w:rPr>
        <w:t>…………… e</w:t>
      </w:r>
      <w:r>
        <w:rPr>
          <w:rFonts w:ascii="Calibri" w:eastAsia="Calibri" w:hAnsi="Calibri" w:cs="Calibri"/>
          <w:sz w:val="22"/>
          <w:szCs w:val="22"/>
        </w:rPr>
        <w:t xml:space="preserve">mail: …………………………………………………………             pec:………………………………………………………..……………………….. </w:t>
      </w:r>
    </w:p>
    <w:p w14:paraId="1073AAF0" w14:textId="77777777" w:rsidR="003E4444" w:rsidRDefault="003E4444" w:rsidP="00B7158F">
      <w:pPr>
        <w:pStyle w:val="Default"/>
        <w:spacing w:line="200" w:lineRule="atLeas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07172F5" w14:textId="77777777" w:rsidR="003E4444" w:rsidRDefault="00441210">
      <w:pPr>
        <w:pStyle w:val="Default"/>
        <w:spacing w:line="200" w:lineRule="atLeas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CHIEDE</w:t>
      </w:r>
    </w:p>
    <w:p w14:paraId="5B53FC91" w14:textId="77777777" w:rsidR="00441210" w:rsidRDefault="00441210">
      <w:pPr>
        <w:pStyle w:val="Default"/>
        <w:spacing w:line="200" w:lineRule="atLeast"/>
        <w:jc w:val="center"/>
        <w:rPr>
          <w:rFonts w:ascii="Calibri" w:eastAsia="Calibri" w:hAnsi="Calibri" w:cs="Calibri"/>
          <w:sz w:val="22"/>
          <w:szCs w:val="22"/>
        </w:rPr>
      </w:pPr>
    </w:p>
    <w:p w14:paraId="400D1F2B" w14:textId="77777777" w:rsidR="00B7158F" w:rsidRDefault="00B7158F" w:rsidP="00441210">
      <w:pPr>
        <w:pStyle w:val="Default"/>
        <w:spacing w:line="200" w:lineRule="atLeas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7158F">
        <w:rPr>
          <w:rFonts w:ascii="Calibri" w:eastAsia="Calibri" w:hAnsi="Calibri" w:cs="Calibri"/>
          <w:sz w:val="28"/>
          <w:szCs w:val="28"/>
        </w:rPr>
        <w:t>□</w:t>
      </w:r>
      <w:r w:rsidR="00441210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l’</w:t>
      </w:r>
      <w:r w:rsidRPr="00B7158F">
        <w:rPr>
          <w:rFonts w:ascii="Calibri" w:eastAsia="Calibri" w:hAnsi="Calibri" w:cs="Calibri"/>
          <w:b/>
          <w:sz w:val="22"/>
          <w:szCs w:val="22"/>
        </w:rPr>
        <w:t xml:space="preserve">ISCRIZIONE NELL’ELENCO DELLE UTENZE SPECIALI </w:t>
      </w:r>
      <w:r>
        <w:rPr>
          <w:rFonts w:ascii="Calibri" w:eastAsia="Calibri" w:hAnsi="Calibri" w:cs="Calibri"/>
          <w:sz w:val="22"/>
          <w:szCs w:val="22"/>
        </w:rPr>
        <w:t>ai sensi di quanto previsto nel vigente Regolamento di Igiene Urbana;</w:t>
      </w:r>
    </w:p>
    <w:p w14:paraId="52717BF4" w14:textId="77777777" w:rsidR="003E4444" w:rsidRDefault="00B7158F" w:rsidP="00441210">
      <w:pPr>
        <w:pStyle w:val="Default"/>
        <w:spacing w:line="200" w:lineRule="atLeas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7158F">
        <w:rPr>
          <w:rFonts w:ascii="Calibri" w:eastAsia="Calibri" w:hAnsi="Calibri" w:cs="Calibri"/>
          <w:sz w:val="28"/>
          <w:szCs w:val="28"/>
        </w:rPr>
        <w:t>□</w:t>
      </w:r>
      <w:r w:rsidR="00441210">
        <w:rPr>
          <w:rFonts w:ascii="Calibri" w:eastAsia="Calibri" w:hAnsi="Calibri" w:cs="Calibri"/>
          <w:sz w:val="22"/>
          <w:szCs w:val="22"/>
        </w:rPr>
        <w:tab/>
      </w:r>
      <w:r w:rsidR="003E4444">
        <w:rPr>
          <w:rFonts w:ascii="Calibri" w:eastAsia="Calibri" w:hAnsi="Calibri" w:cs="Calibri"/>
          <w:sz w:val="22"/>
          <w:szCs w:val="22"/>
        </w:rPr>
        <w:t xml:space="preserve">il </w:t>
      </w:r>
      <w:r w:rsidR="003E4444">
        <w:rPr>
          <w:rFonts w:ascii="Calibri" w:eastAsia="Calibri" w:hAnsi="Calibri" w:cs="Calibri"/>
          <w:b/>
          <w:bCs/>
          <w:sz w:val="22"/>
          <w:szCs w:val="22"/>
        </w:rPr>
        <w:t xml:space="preserve">RILASCIO </w:t>
      </w:r>
      <w:r w:rsidR="003E4444">
        <w:rPr>
          <w:rFonts w:ascii="Calibri" w:eastAsia="Calibri" w:hAnsi="Calibri" w:cs="Calibri"/>
          <w:sz w:val="22"/>
          <w:szCs w:val="22"/>
        </w:rPr>
        <w:t xml:space="preserve">della tessera magnetica di riconoscimento per le </w:t>
      </w:r>
      <w:r w:rsidRPr="00B7158F">
        <w:rPr>
          <w:rFonts w:ascii="Calibri" w:eastAsia="Calibri" w:hAnsi="Calibri" w:cs="Calibri"/>
          <w:b/>
          <w:sz w:val="22"/>
          <w:szCs w:val="22"/>
        </w:rPr>
        <w:t>UTENZE SPECIALI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3E4444">
        <w:rPr>
          <w:rFonts w:ascii="Calibri" w:eastAsia="Calibri" w:hAnsi="Calibri" w:cs="Calibri"/>
          <w:sz w:val="22"/>
          <w:szCs w:val="22"/>
        </w:rPr>
        <w:t>al fine di poter conferire presso la Piattaforma Ecologica di via B. Melzi i propri R</w:t>
      </w:r>
      <w:r>
        <w:rPr>
          <w:rFonts w:ascii="Calibri" w:eastAsia="Calibri" w:hAnsi="Calibri" w:cs="Calibri"/>
          <w:sz w:val="22"/>
          <w:szCs w:val="22"/>
        </w:rPr>
        <w:t>ifiuti Solidi Urbani Assimilati;</w:t>
      </w:r>
    </w:p>
    <w:p w14:paraId="66AD167B" w14:textId="77777777" w:rsidR="00820A9D" w:rsidRDefault="00B7158F" w:rsidP="00441210">
      <w:pPr>
        <w:pStyle w:val="Default"/>
        <w:spacing w:line="200" w:lineRule="atLeas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B7158F">
        <w:rPr>
          <w:rFonts w:ascii="Calibri" w:eastAsia="Calibri" w:hAnsi="Calibri" w:cs="Calibri"/>
          <w:sz w:val="28"/>
          <w:szCs w:val="28"/>
        </w:rPr>
        <w:t>□</w:t>
      </w:r>
      <w:r w:rsidR="00441210">
        <w:rPr>
          <w:rFonts w:ascii="Calibri" w:eastAsia="Calibri" w:hAnsi="Calibri" w:cs="Calibri"/>
          <w:sz w:val="22"/>
          <w:szCs w:val="22"/>
        </w:rPr>
        <w:tab/>
      </w:r>
      <w:r w:rsidR="00820A9D">
        <w:rPr>
          <w:rFonts w:ascii="Calibri" w:eastAsia="Calibri" w:hAnsi="Calibri" w:cs="Calibri"/>
          <w:sz w:val="22"/>
          <w:szCs w:val="22"/>
        </w:rPr>
        <w:t>l’autorizzazione</w:t>
      </w:r>
      <w:r w:rsidR="00820A9D" w:rsidRPr="00B7158F">
        <w:rPr>
          <w:rFonts w:ascii="Calibri" w:eastAsia="Calibri" w:hAnsi="Calibri" w:cs="Calibri"/>
          <w:sz w:val="22"/>
          <w:szCs w:val="22"/>
        </w:rPr>
        <w:t xml:space="preserve"> </w:t>
      </w:r>
      <w:r w:rsidR="00820A9D" w:rsidRPr="00B7158F">
        <w:rPr>
          <w:rFonts w:ascii="Calibri" w:eastAsia="Calibri" w:hAnsi="Calibri" w:cs="Calibri"/>
          <w:bCs/>
          <w:sz w:val="22"/>
          <w:szCs w:val="22"/>
        </w:rPr>
        <w:t>al</w:t>
      </w:r>
      <w:r w:rsidR="00820A9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20A9D" w:rsidRPr="00B7158F">
        <w:rPr>
          <w:rFonts w:ascii="Calibri" w:eastAsia="Calibri" w:hAnsi="Calibri" w:cs="Calibri"/>
          <w:bCs/>
          <w:sz w:val="22"/>
          <w:szCs w:val="22"/>
        </w:rPr>
        <w:t>conferimento di rifiuti urbani e/o assimilabili tramite il</w:t>
      </w:r>
      <w:r w:rsidR="00820A9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RITIRO “PORTA A PORTA”</w:t>
      </w:r>
      <w:r w:rsidR="004412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41210" w:rsidRPr="00441210">
        <w:rPr>
          <w:rFonts w:ascii="Calibri" w:eastAsia="Calibri" w:hAnsi="Calibri" w:cs="Calibri"/>
          <w:bCs/>
          <w:sz w:val="22"/>
          <w:szCs w:val="22"/>
        </w:rPr>
        <w:t>presso l’indirizzo : ............................................................................</w:t>
      </w:r>
      <w:r w:rsidR="00820A9D">
        <w:rPr>
          <w:rFonts w:ascii="Calibri" w:eastAsia="Calibri" w:hAnsi="Calibri" w:cs="Calibri"/>
          <w:sz w:val="22"/>
          <w:szCs w:val="22"/>
        </w:rPr>
        <w:t xml:space="preserve">  </w:t>
      </w:r>
    </w:p>
    <w:p w14:paraId="19445A88" w14:textId="77777777" w:rsidR="00820A9D" w:rsidRDefault="00820A9D">
      <w:pPr>
        <w:pStyle w:val="Default"/>
        <w:spacing w:line="200" w:lineRule="atLeast"/>
        <w:rPr>
          <w:rFonts w:ascii="Calibri" w:eastAsia="Calibri" w:hAnsi="Calibri" w:cs="Calibri"/>
          <w:sz w:val="22"/>
          <w:szCs w:val="22"/>
        </w:rPr>
      </w:pPr>
    </w:p>
    <w:p w14:paraId="6E51D1D2" w14:textId="77777777" w:rsidR="003E4444" w:rsidRDefault="003E4444">
      <w:pPr>
        <w:pStyle w:val="Default"/>
        <w:spacing w:line="20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Allega: </w:t>
      </w:r>
    </w:p>
    <w:p w14:paraId="53EB4AE4" w14:textId="77777777" w:rsidR="003E4444" w:rsidRDefault="003E4444" w:rsidP="00B7158F">
      <w:pPr>
        <w:pStyle w:val="Default"/>
        <w:spacing w:line="20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Fotocopia del documento di identità del </w:t>
      </w:r>
      <w:r w:rsidR="00820A9D">
        <w:rPr>
          <w:rFonts w:ascii="Calibri" w:eastAsia="Calibri" w:hAnsi="Calibri" w:cs="Calibri"/>
          <w:sz w:val="22"/>
          <w:szCs w:val="22"/>
        </w:rPr>
        <w:t>presidente</w:t>
      </w:r>
      <w:r>
        <w:rPr>
          <w:rFonts w:ascii="Calibri" w:eastAsia="Calibri" w:hAnsi="Calibri" w:cs="Calibri"/>
          <w:sz w:val="22"/>
          <w:szCs w:val="22"/>
        </w:rPr>
        <w:t xml:space="preserve">/legale rappresentante </w:t>
      </w:r>
      <w:r w:rsidR="00441210">
        <w:rPr>
          <w:rFonts w:ascii="Calibri" w:eastAsia="Calibri" w:hAnsi="Calibri" w:cs="Calibri"/>
          <w:sz w:val="22"/>
          <w:szCs w:val="22"/>
        </w:rPr>
        <w:t>o suo delegato munito di delega</w:t>
      </w:r>
    </w:p>
    <w:p w14:paraId="04A4F25C" w14:textId="77777777" w:rsidR="00441210" w:rsidRDefault="00441210" w:rsidP="00B7158F">
      <w:pPr>
        <w:pStyle w:val="Default"/>
        <w:spacing w:line="200" w:lineRule="atLeast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6F26B9E" w14:textId="77777777" w:rsidR="003E4444" w:rsidRDefault="00441210">
      <w:pPr>
        <w:pStyle w:val="Default"/>
        <w:spacing w:line="200" w:lineRule="atLeas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DICHIARA</w:t>
      </w:r>
    </w:p>
    <w:p w14:paraId="5D176F14" w14:textId="77777777" w:rsidR="00441210" w:rsidRDefault="00441210">
      <w:pPr>
        <w:pStyle w:val="Default"/>
        <w:spacing w:line="200" w:lineRule="atLeast"/>
        <w:jc w:val="center"/>
        <w:rPr>
          <w:rFonts w:ascii="Calibri" w:eastAsia="Calibri" w:hAnsi="Calibri" w:cs="Calibri"/>
          <w:sz w:val="22"/>
          <w:szCs w:val="22"/>
        </w:rPr>
      </w:pPr>
    </w:p>
    <w:p w14:paraId="670D3492" w14:textId="77777777" w:rsidR="003270FA" w:rsidRDefault="003E4444" w:rsidP="00FB5449">
      <w:pPr>
        <w:pStyle w:val="Default"/>
        <w:numPr>
          <w:ilvl w:val="0"/>
          <w:numId w:val="5"/>
        </w:numPr>
        <w:tabs>
          <w:tab w:val="left" w:pos="426"/>
        </w:tabs>
        <w:spacing w:line="200" w:lineRule="atLeas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cedere a terzi </w:t>
      </w:r>
      <w:r w:rsidR="00B7158F">
        <w:rPr>
          <w:rFonts w:ascii="Calibri" w:eastAsia="Calibri" w:hAnsi="Calibri" w:cs="Calibri"/>
          <w:sz w:val="22"/>
          <w:szCs w:val="22"/>
        </w:rPr>
        <w:t xml:space="preserve">non associati </w:t>
      </w:r>
      <w:r>
        <w:rPr>
          <w:rFonts w:ascii="Calibri" w:eastAsia="Calibri" w:hAnsi="Calibri" w:cs="Calibri"/>
          <w:sz w:val="22"/>
          <w:szCs w:val="22"/>
        </w:rPr>
        <w:t>la propria tessera magnetica</w:t>
      </w:r>
      <w:r w:rsidR="00B7158F">
        <w:rPr>
          <w:rFonts w:ascii="Calibri" w:eastAsia="Calibri" w:hAnsi="Calibri" w:cs="Calibri"/>
          <w:sz w:val="22"/>
          <w:szCs w:val="22"/>
        </w:rPr>
        <w:t xml:space="preserve"> per l’accesso alla Piattaforma Ecologica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00A6AADF" w14:textId="77777777" w:rsidR="003E4444" w:rsidRDefault="003270FA" w:rsidP="00FB5449">
      <w:pPr>
        <w:pStyle w:val="Default"/>
        <w:numPr>
          <w:ilvl w:val="0"/>
          <w:numId w:val="5"/>
        </w:numPr>
        <w:tabs>
          <w:tab w:val="left" w:pos="426"/>
        </w:tabs>
        <w:spacing w:line="200" w:lineRule="atLeas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iscritto all’albo delle associazioni culturali/sportive comunali</w:t>
      </w:r>
      <w:r w:rsidR="00441210">
        <w:rPr>
          <w:rFonts w:ascii="Calibri" w:eastAsia="Calibri" w:hAnsi="Calibri" w:cs="Calibri"/>
          <w:sz w:val="22"/>
          <w:szCs w:val="22"/>
        </w:rPr>
        <w:t xml:space="preserve"> del Comune di Rescaldina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14F5DAB9" w14:textId="77777777" w:rsidR="003E4444" w:rsidRDefault="003E4444" w:rsidP="00FB5449">
      <w:pPr>
        <w:pStyle w:val="Default"/>
        <w:numPr>
          <w:ilvl w:val="0"/>
          <w:numId w:val="5"/>
        </w:numPr>
        <w:tabs>
          <w:tab w:val="left" w:pos="426"/>
        </w:tabs>
        <w:spacing w:line="200" w:lineRule="atLeas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Di denunciare alle autorità competenti </w:t>
      </w:r>
      <w:r w:rsidR="00B7158F">
        <w:rPr>
          <w:rFonts w:ascii="Calibri" w:eastAsia="Calibri" w:hAnsi="Calibri" w:cs="Calibri"/>
          <w:sz w:val="22"/>
          <w:szCs w:val="22"/>
        </w:rPr>
        <w:t>l’</w:t>
      </w:r>
      <w:r>
        <w:rPr>
          <w:rFonts w:ascii="Calibri" w:eastAsia="Calibri" w:hAnsi="Calibri" w:cs="Calibri"/>
          <w:sz w:val="22"/>
          <w:szCs w:val="22"/>
        </w:rPr>
        <w:t>eventuale furto/smarrimento e di presentare copia dell</w:t>
      </w:r>
      <w:r w:rsidR="00B7158F">
        <w:rPr>
          <w:rFonts w:ascii="Calibri" w:eastAsia="Calibri" w:hAnsi="Calibri" w:cs="Calibri"/>
          <w:sz w:val="22"/>
          <w:szCs w:val="22"/>
        </w:rPr>
        <w:t>a denuncia all’Area competente;</w:t>
      </w:r>
    </w:p>
    <w:p w14:paraId="36D4970B" w14:textId="77777777" w:rsidR="003E4444" w:rsidRDefault="003E4444" w:rsidP="00FB5449">
      <w:pPr>
        <w:pStyle w:val="Default"/>
        <w:numPr>
          <w:ilvl w:val="0"/>
          <w:numId w:val="5"/>
        </w:numPr>
        <w:tabs>
          <w:tab w:val="left" w:pos="426"/>
        </w:tabs>
        <w:spacing w:line="200" w:lineRule="atLeas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i rifiuti conferiti derivano </w:t>
      </w:r>
      <w:r w:rsidR="00F60F0D">
        <w:rPr>
          <w:rFonts w:ascii="Calibri" w:eastAsia="Calibri" w:hAnsi="Calibri" w:cs="Calibri"/>
          <w:sz w:val="22"/>
          <w:szCs w:val="22"/>
        </w:rPr>
        <w:t>esclusivamente dall</w:t>
      </w:r>
      <w:r>
        <w:rPr>
          <w:rFonts w:ascii="Calibri" w:eastAsia="Calibri" w:hAnsi="Calibri" w:cs="Calibri"/>
          <w:sz w:val="22"/>
          <w:szCs w:val="22"/>
        </w:rPr>
        <w:t xml:space="preserve">’attività svolta </w:t>
      </w:r>
      <w:r w:rsidR="00F60F0D">
        <w:rPr>
          <w:rFonts w:ascii="Calibri" w:eastAsia="Calibri" w:hAnsi="Calibri" w:cs="Calibri"/>
          <w:sz w:val="22"/>
          <w:szCs w:val="22"/>
        </w:rPr>
        <w:t>da</w:t>
      </w:r>
      <w:r w:rsidR="003270FA">
        <w:rPr>
          <w:rFonts w:ascii="Calibri" w:eastAsia="Calibri" w:hAnsi="Calibri" w:cs="Calibri"/>
          <w:sz w:val="22"/>
          <w:szCs w:val="22"/>
        </w:rPr>
        <w:t>ll’Associazione</w:t>
      </w:r>
      <w:r w:rsidR="00F60F0D" w:rsidRPr="00F60F0D">
        <w:rPr>
          <w:rFonts w:ascii="Calibri" w:eastAsia="Calibri" w:hAnsi="Calibri" w:cs="Calibri"/>
          <w:color w:val="auto"/>
          <w:sz w:val="22"/>
          <w:szCs w:val="22"/>
          <w:lang w:bidi="ar-SA"/>
        </w:rPr>
        <w:t xml:space="preserve"> </w:t>
      </w:r>
      <w:r w:rsidR="00F60F0D" w:rsidRPr="00F60F0D">
        <w:rPr>
          <w:rFonts w:ascii="Calibri" w:eastAsia="Calibri" w:hAnsi="Calibri" w:cs="Calibri"/>
          <w:sz w:val="22"/>
          <w:szCs w:val="22"/>
        </w:rPr>
        <w:t>presso la propria sede o durante manifestazioni regolarmente autorizzate dall’Amministrazione comunale</w:t>
      </w:r>
      <w:r w:rsidR="00F60F0D">
        <w:rPr>
          <w:rFonts w:ascii="Calibri" w:eastAsia="Calibri" w:hAnsi="Calibri" w:cs="Calibri"/>
          <w:sz w:val="22"/>
          <w:szCs w:val="22"/>
        </w:rPr>
        <w:t xml:space="preserve"> sul territorio comunale</w:t>
      </w:r>
      <w:r w:rsidR="00B7158F">
        <w:rPr>
          <w:rFonts w:ascii="Calibri" w:eastAsia="Calibri" w:hAnsi="Calibri" w:cs="Calibri"/>
          <w:sz w:val="22"/>
          <w:szCs w:val="22"/>
        </w:rPr>
        <w:t>.</w:t>
      </w:r>
    </w:p>
    <w:p w14:paraId="14B349F1" w14:textId="77777777" w:rsidR="003E4444" w:rsidRDefault="003E4444">
      <w:pPr>
        <w:pStyle w:val="Default"/>
        <w:tabs>
          <w:tab w:val="left" w:pos="245"/>
        </w:tabs>
        <w:spacing w:line="200" w:lineRule="atLeast"/>
        <w:ind w:left="-14"/>
        <w:jc w:val="both"/>
        <w:rPr>
          <w:rFonts w:ascii="Calibri" w:eastAsia="Calibri" w:hAnsi="Calibri" w:cs="Calibri"/>
          <w:sz w:val="22"/>
          <w:szCs w:val="22"/>
        </w:rPr>
      </w:pPr>
    </w:p>
    <w:p w14:paraId="3D28628A" w14:textId="77777777" w:rsidR="003E4444" w:rsidRDefault="003E4444">
      <w:pPr>
        <w:pStyle w:val="Default"/>
        <w:spacing w:line="200" w:lineRule="atLeast"/>
        <w:rPr>
          <w:rFonts w:ascii="Calibri" w:eastAsia="Calibri" w:hAnsi="Calibri" w:cs="Calibri"/>
          <w:sz w:val="22"/>
          <w:szCs w:val="22"/>
        </w:rPr>
      </w:pPr>
    </w:p>
    <w:p w14:paraId="5159269E" w14:textId="77777777" w:rsidR="003E4444" w:rsidRDefault="003E4444">
      <w:pPr>
        <w:pStyle w:val="Default"/>
        <w:spacing w:line="200" w:lineRule="atLeast"/>
        <w:rPr>
          <w:rFonts w:ascii="Calibri" w:eastAsia="Calibri" w:hAnsi="Calibri" w:cs="Calibri"/>
          <w:sz w:val="22"/>
          <w:szCs w:val="22"/>
        </w:rPr>
      </w:pPr>
    </w:p>
    <w:p w14:paraId="642B571C" w14:textId="77777777" w:rsidR="003E4444" w:rsidRDefault="003E4444">
      <w:pPr>
        <w:pStyle w:val="Default"/>
        <w:spacing w:line="20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Rescaldina, lì ………………………….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DB9B399" w14:textId="77777777" w:rsidR="00F60F0D" w:rsidRDefault="00F60F0D">
      <w:pPr>
        <w:pStyle w:val="Default"/>
        <w:spacing w:line="200" w:lineRule="atLeast"/>
        <w:rPr>
          <w:rFonts w:ascii="Calibri" w:eastAsia="Calibri" w:hAnsi="Calibri" w:cs="Calibri"/>
          <w:sz w:val="22"/>
          <w:szCs w:val="22"/>
        </w:rPr>
      </w:pPr>
    </w:p>
    <w:p w14:paraId="082BDA0A" w14:textId="77777777" w:rsidR="003E4444" w:rsidRDefault="003E4444">
      <w:pPr>
        <w:pStyle w:val="Default"/>
        <w:spacing w:line="200" w:lineRule="atLeast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………………………..……………..………… </w:t>
      </w:r>
    </w:p>
    <w:p w14:paraId="15586303" w14:textId="77777777" w:rsidR="003E4444" w:rsidRDefault="003E4444">
      <w:pPr>
        <w:pStyle w:val="Default"/>
        <w:spacing w:line="200" w:lineRule="atLeast"/>
        <w:rPr>
          <w:rFonts w:ascii="Cambria" w:eastAsia="Cambria" w:hAnsi="Cambria" w:cs="Cambria"/>
          <w:b/>
          <w:bCs/>
          <w:sz w:val="22"/>
          <w:szCs w:val="22"/>
        </w:rPr>
      </w:pPr>
    </w:p>
    <w:p w14:paraId="7ADB3876" w14:textId="77777777" w:rsidR="003E4444" w:rsidRDefault="003E4444">
      <w:pPr>
        <w:pStyle w:val="Default"/>
        <w:spacing w:line="200" w:lineRule="atLeast"/>
        <w:rPr>
          <w:rFonts w:ascii="Cambria" w:eastAsia="Cambria" w:hAnsi="Cambria" w:cs="Cambria"/>
          <w:b/>
          <w:bCs/>
          <w:sz w:val="22"/>
          <w:szCs w:val="22"/>
        </w:rPr>
      </w:pPr>
    </w:p>
    <w:p w14:paraId="471206EB" w14:textId="77777777" w:rsidR="003E4444" w:rsidRDefault="003E4444">
      <w:pPr>
        <w:pStyle w:val="Default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00" w:lineRule="atLeast"/>
        <w:rPr>
          <w:rFonts w:ascii="Cambria" w:eastAsia="Cambria" w:hAnsi="Cambria" w:cs="Cambria"/>
          <w:b/>
          <w:bCs/>
          <w:sz w:val="22"/>
          <w:szCs w:val="22"/>
        </w:rPr>
      </w:pPr>
    </w:p>
    <w:p w14:paraId="19A04F8C" w14:textId="77777777" w:rsidR="003E4444" w:rsidRDefault="003E4444">
      <w:pPr>
        <w:pStyle w:val="Default"/>
        <w:spacing w:line="200" w:lineRule="atLeast"/>
        <w:rPr>
          <w:rFonts w:ascii="Cambria" w:eastAsia="Cambria" w:hAnsi="Cambria" w:cs="Cambria"/>
          <w:b/>
          <w:bCs/>
          <w:sz w:val="22"/>
          <w:szCs w:val="22"/>
        </w:rPr>
      </w:pPr>
    </w:p>
    <w:p w14:paraId="36187019" w14:textId="77777777" w:rsidR="003E4444" w:rsidRDefault="003E4444">
      <w:pPr>
        <w:pStyle w:val="Default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00" w:lineRule="atLeast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6291386F" w14:textId="77777777" w:rsidR="003E4444" w:rsidRDefault="003E4444">
      <w:pPr>
        <w:pStyle w:val="Default"/>
        <w:spacing w:line="200" w:lineRule="atLeast"/>
        <w:rPr>
          <w:rFonts w:ascii="Cambria" w:eastAsia="Cambria" w:hAnsi="Cambria" w:cs="Cambria"/>
          <w:b/>
          <w:bCs/>
          <w:sz w:val="22"/>
          <w:szCs w:val="22"/>
        </w:rPr>
      </w:pPr>
    </w:p>
    <w:p w14:paraId="782EF3DB" w14:textId="77777777" w:rsidR="003E4444" w:rsidRDefault="003E4444" w:rsidP="00F60F0D">
      <w:pPr>
        <w:pStyle w:val="Default"/>
        <w:spacing w:line="200" w:lineRule="atLeast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 xml:space="preserve">DA COMPILARE A CURA </w:t>
      </w:r>
      <w:r w:rsidR="00F60F0D">
        <w:rPr>
          <w:rFonts w:ascii="Cambria" w:eastAsia="Cambria" w:hAnsi="Cambria" w:cs="Cambria"/>
          <w:b/>
          <w:bCs/>
          <w:sz w:val="22"/>
          <w:szCs w:val="22"/>
        </w:rPr>
        <w:t xml:space="preserve">DEL </w:t>
      </w:r>
      <w:r>
        <w:rPr>
          <w:rFonts w:ascii="Cambria" w:eastAsia="Cambria" w:hAnsi="Cambria" w:cs="Cambria"/>
          <w:b/>
          <w:bCs/>
          <w:sz w:val="22"/>
          <w:szCs w:val="22"/>
        </w:rPr>
        <w:t>COMUNE DI RESCALDINA</w:t>
      </w:r>
    </w:p>
    <w:p w14:paraId="3C4E0A3A" w14:textId="77777777" w:rsidR="003E4444" w:rsidRDefault="003E4444">
      <w:pPr>
        <w:pStyle w:val="Default"/>
        <w:spacing w:line="200" w:lineRule="atLeast"/>
        <w:rPr>
          <w:rFonts w:ascii="Cambria" w:eastAsia="Cambria" w:hAnsi="Cambria" w:cs="Cambria"/>
        </w:rPr>
      </w:pPr>
    </w:p>
    <w:p w14:paraId="18EB1BAE" w14:textId="77777777" w:rsidR="003E4444" w:rsidRPr="00FB5449" w:rsidRDefault="003E4444">
      <w:pPr>
        <w:pStyle w:val="Default"/>
        <w:tabs>
          <w:tab w:val="left" w:pos="709"/>
        </w:tabs>
        <w:suppressAutoHyphens w:val="0"/>
        <w:spacing w:line="200" w:lineRule="atLeast"/>
        <w:ind w:right="142"/>
        <w:rPr>
          <w:rFonts w:asciiTheme="minorHAnsi" w:eastAsia="Cambria" w:hAnsiTheme="minorHAnsi" w:cstheme="minorHAnsi"/>
          <w:sz w:val="22"/>
          <w:szCs w:val="22"/>
        </w:rPr>
      </w:pPr>
    </w:p>
    <w:p w14:paraId="0E919611" w14:textId="77777777" w:rsidR="003E4444" w:rsidRPr="00FB5449" w:rsidRDefault="003E4444">
      <w:pPr>
        <w:pStyle w:val="Default"/>
        <w:tabs>
          <w:tab w:val="left" w:pos="709"/>
        </w:tabs>
        <w:suppressAutoHyphens w:val="0"/>
        <w:spacing w:line="200" w:lineRule="atLeast"/>
        <w:ind w:right="142"/>
        <w:rPr>
          <w:rFonts w:asciiTheme="minorHAnsi" w:eastAsia="Cambria" w:hAnsiTheme="minorHAnsi" w:cstheme="minorHAnsi"/>
          <w:sz w:val="22"/>
          <w:szCs w:val="22"/>
        </w:rPr>
      </w:pPr>
    </w:p>
    <w:p w14:paraId="0236B1F8" w14:textId="77777777" w:rsidR="003E4444" w:rsidRPr="00FB5449" w:rsidRDefault="003E4444">
      <w:pPr>
        <w:pStyle w:val="Default"/>
        <w:tabs>
          <w:tab w:val="left" w:pos="709"/>
        </w:tabs>
        <w:suppressAutoHyphens w:val="0"/>
        <w:spacing w:line="200" w:lineRule="atLeast"/>
        <w:ind w:right="142"/>
        <w:rPr>
          <w:rFonts w:asciiTheme="minorHAnsi" w:hAnsiTheme="minorHAnsi" w:cstheme="minorHAnsi"/>
          <w:sz w:val="22"/>
          <w:szCs w:val="22"/>
        </w:rPr>
      </w:pPr>
      <w:r w:rsidRPr="00FB5449">
        <w:rPr>
          <w:rFonts w:asciiTheme="minorHAnsi" w:eastAsia="Cambria" w:hAnsiTheme="minorHAnsi" w:cstheme="minorHAnsi"/>
          <w:sz w:val="22"/>
          <w:szCs w:val="22"/>
        </w:rPr>
        <w:t>SI CONSEGNA LA TESSERA MAGNETICA N°_____</w:t>
      </w:r>
      <w:r w:rsidR="00F60F0D" w:rsidRPr="00FB5449">
        <w:rPr>
          <w:rFonts w:asciiTheme="minorHAnsi" w:eastAsia="Cambria" w:hAnsiTheme="minorHAnsi" w:cstheme="minorHAnsi"/>
          <w:sz w:val="22"/>
          <w:szCs w:val="22"/>
        </w:rPr>
        <w:t>_____</w:t>
      </w:r>
      <w:r w:rsidRPr="00FB5449">
        <w:rPr>
          <w:rFonts w:asciiTheme="minorHAnsi" w:eastAsia="Cambria" w:hAnsiTheme="minorHAnsi" w:cstheme="minorHAnsi"/>
          <w:sz w:val="22"/>
          <w:szCs w:val="22"/>
        </w:rPr>
        <w:t>___________ in data</w:t>
      </w:r>
      <w:r w:rsidR="00F60F0D" w:rsidRPr="00FB5449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FB5449">
        <w:rPr>
          <w:rFonts w:asciiTheme="minorHAnsi" w:eastAsia="Cambria" w:hAnsiTheme="minorHAnsi" w:cstheme="minorHAnsi"/>
          <w:sz w:val="22"/>
          <w:szCs w:val="22"/>
        </w:rPr>
        <w:t>________</w:t>
      </w:r>
      <w:r w:rsidR="00F60F0D" w:rsidRPr="00FB5449">
        <w:rPr>
          <w:rFonts w:asciiTheme="minorHAnsi" w:eastAsia="Cambria" w:hAnsiTheme="minorHAnsi" w:cstheme="minorHAnsi"/>
          <w:sz w:val="22"/>
          <w:szCs w:val="22"/>
        </w:rPr>
        <w:t>_____</w:t>
      </w:r>
      <w:r w:rsidRPr="00FB5449">
        <w:rPr>
          <w:rFonts w:asciiTheme="minorHAnsi" w:eastAsia="Cambria" w:hAnsiTheme="minorHAnsi" w:cstheme="minorHAnsi"/>
          <w:sz w:val="22"/>
          <w:szCs w:val="22"/>
        </w:rPr>
        <w:t>____________</w:t>
      </w:r>
      <w:r w:rsidRPr="00FB544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FB5449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</w:r>
      <w:r w:rsidRPr="00FB5449">
        <w:rPr>
          <w:rFonts w:asciiTheme="minorHAnsi" w:hAnsiTheme="minorHAnsi" w:cstheme="minorHAnsi"/>
          <w:sz w:val="22"/>
          <w:szCs w:val="22"/>
        </w:rPr>
        <w:tab/>
        <w:t xml:space="preserve">          </w:t>
      </w:r>
    </w:p>
    <w:p w14:paraId="07561585" w14:textId="77777777" w:rsidR="00FB5449" w:rsidRPr="00FB5449" w:rsidRDefault="00FB5449" w:rsidP="00FB5449">
      <w:pPr>
        <w:pStyle w:val="Default"/>
        <w:tabs>
          <w:tab w:val="left" w:pos="709"/>
        </w:tabs>
        <w:suppressAutoHyphens w:val="0"/>
        <w:spacing w:line="200" w:lineRule="atLeast"/>
        <w:ind w:right="142"/>
        <w:rPr>
          <w:rFonts w:asciiTheme="minorHAnsi" w:hAnsiTheme="minorHAnsi" w:cstheme="minorHAnsi"/>
          <w:sz w:val="22"/>
          <w:szCs w:val="22"/>
        </w:rPr>
      </w:pPr>
      <w:r w:rsidRPr="00FB5449">
        <w:rPr>
          <w:rFonts w:asciiTheme="minorHAnsi" w:hAnsiTheme="minorHAnsi" w:cstheme="minorHAnsi"/>
          <w:sz w:val="22"/>
          <w:szCs w:val="22"/>
        </w:rPr>
        <w:t>PER RICEVUTA</w:t>
      </w:r>
    </w:p>
    <w:p w14:paraId="0C84390F" w14:textId="77777777" w:rsidR="00FB5449" w:rsidRPr="00FB5449" w:rsidRDefault="00FB5449" w:rsidP="00FB5449">
      <w:pPr>
        <w:pStyle w:val="Default"/>
        <w:tabs>
          <w:tab w:val="left" w:pos="709"/>
        </w:tabs>
        <w:suppressAutoHyphens w:val="0"/>
        <w:spacing w:line="200" w:lineRule="atLeast"/>
        <w:ind w:right="142"/>
        <w:rPr>
          <w:rFonts w:asciiTheme="minorHAnsi" w:hAnsiTheme="minorHAnsi" w:cstheme="minorHAnsi"/>
          <w:sz w:val="22"/>
          <w:szCs w:val="22"/>
        </w:rPr>
      </w:pPr>
    </w:p>
    <w:p w14:paraId="478D9F39" w14:textId="77777777" w:rsidR="00FB5449" w:rsidRPr="00FB5449" w:rsidRDefault="00FB5449" w:rsidP="00FB5449">
      <w:pPr>
        <w:pStyle w:val="Default"/>
        <w:tabs>
          <w:tab w:val="left" w:pos="709"/>
        </w:tabs>
        <w:suppressAutoHyphens w:val="0"/>
        <w:spacing w:line="200" w:lineRule="atLeast"/>
        <w:ind w:right="142"/>
        <w:rPr>
          <w:rFonts w:asciiTheme="minorHAnsi" w:hAnsiTheme="minorHAnsi" w:cstheme="minorHAnsi"/>
          <w:sz w:val="22"/>
          <w:szCs w:val="22"/>
        </w:rPr>
      </w:pPr>
      <w:r w:rsidRPr="00FB5449">
        <w:rPr>
          <w:rFonts w:asciiTheme="minorHAnsi" w:hAnsiTheme="minorHAnsi" w:cstheme="minorHAnsi"/>
          <w:sz w:val="22"/>
          <w:szCs w:val="22"/>
        </w:rPr>
        <w:t>Nome .................................... Cognome .........................................</w:t>
      </w:r>
    </w:p>
    <w:p w14:paraId="1F2233CA" w14:textId="77777777" w:rsidR="003E4444" w:rsidRPr="00FB5449" w:rsidRDefault="003E4444">
      <w:pPr>
        <w:pStyle w:val="Default"/>
        <w:tabs>
          <w:tab w:val="left" w:pos="709"/>
        </w:tabs>
        <w:suppressAutoHyphens w:val="0"/>
        <w:spacing w:line="200" w:lineRule="atLeast"/>
        <w:ind w:right="142"/>
        <w:rPr>
          <w:rFonts w:asciiTheme="minorHAnsi" w:hAnsiTheme="minorHAnsi" w:cstheme="minorHAnsi"/>
          <w:sz w:val="22"/>
          <w:szCs w:val="22"/>
        </w:rPr>
      </w:pPr>
    </w:p>
    <w:p w14:paraId="7E299669" w14:textId="77777777" w:rsidR="00FB5449" w:rsidRPr="00FB5449" w:rsidRDefault="00FB5449">
      <w:pPr>
        <w:pStyle w:val="Default"/>
        <w:tabs>
          <w:tab w:val="left" w:pos="709"/>
        </w:tabs>
        <w:suppressAutoHyphens w:val="0"/>
        <w:spacing w:line="200" w:lineRule="atLeast"/>
        <w:ind w:right="142"/>
        <w:rPr>
          <w:rFonts w:asciiTheme="minorHAnsi" w:hAnsiTheme="minorHAnsi" w:cstheme="minorHAnsi"/>
          <w:sz w:val="22"/>
          <w:szCs w:val="22"/>
        </w:rPr>
      </w:pPr>
      <w:r w:rsidRPr="00FB5449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</w:t>
      </w:r>
    </w:p>
    <w:sectPr w:rsidR="00FB5449" w:rsidRPr="00FB5449">
      <w:footerReference w:type="default" r:id="rId11"/>
      <w:footerReference w:type="first" r:id="rId12"/>
      <w:pgSz w:w="11906" w:h="16838"/>
      <w:pgMar w:top="851" w:right="1134" w:bottom="1685" w:left="158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085F" w14:textId="77777777" w:rsidR="00E52573" w:rsidRDefault="00E52573">
      <w:r>
        <w:separator/>
      </w:r>
    </w:p>
  </w:endnote>
  <w:endnote w:type="continuationSeparator" w:id="0">
    <w:p w14:paraId="0C70D6D0" w14:textId="77777777" w:rsidR="00E52573" w:rsidRDefault="00E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05">
    <w:altName w:val="MS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220" w14:textId="77777777" w:rsidR="003E4444" w:rsidRDefault="003E4444">
    <w:pPr>
      <w:pStyle w:val="Pidipagina"/>
      <w:tabs>
        <w:tab w:val="clear" w:pos="9638"/>
      </w:tabs>
      <w:ind w:left="1985" w:right="1984"/>
      <w:jc w:val="center"/>
      <w:rPr>
        <w:i/>
        <w:iCs/>
        <w:sz w:val="20"/>
      </w:rPr>
    </w:pPr>
  </w:p>
  <w:p w14:paraId="25C572F4" w14:textId="77777777" w:rsidR="003E4444" w:rsidRDefault="003E4444">
    <w:pPr>
      <w:pStyle w:val="Pidipagina"/>
      <w:tabs>
        <w:tab w:val="clear" w:pos="9638"/>
      </w:tabs>
      <w:ind w:left="1985" w:right="1984"/>
      <w:jc w:val="center"/>
      <w:rPr>
        <w:i/>
        <w:sz w:val="20"/>
      </w:rPr>
    </w:pPr>
    <w:r>
      <w:rPr>
        <w:i/>
        <w:iCs/>
        <w:sz w:val="20"/>
      </w:rPr>
      <w:t>P.zza Chiesa n. 15, 20027 Rescaldina (MI)</w:t>
    </w:r>
  </w:p>
  <w:p w14:paraId="22D7BF80" w14:textId="77777777" w:rsidR="003E4444" w:rsidRDefault="003E4444">
    <w:pPr>
      <w:pStyle w:val="Pidipagina"/>
      <w:tabs>
        <w:tab w:val="clear" w:pos="9638"/>
      </w:tabs>
      <w:ind w:left="1985" w:right="1984"/>
      <w:jc w:val="center"/>
      <w:rPr>
        <w:rStyle w:val="Numeropagina"/>
        <w:rFonts w:cs="Tahoma"/>
        <w:i/>
        <w:sz w:val="20"/>
      </w:rPr>
    </w:pPr>
    <w:r>
      <w:rPr>
        <w:i/>
        <w:sz w:val="20"/>
      </w:rPr>
      <w:t xml:space="preserve">e-mail: </w:t>
    </w:r>
    <w:hyperlink r:id="rId1" w:history="1">
      <w:r>
        <w:rPr>
          <w:rStyle w:val="Collegamentoipertestuale"/>
        </w:rPr>
        <w:t>resp.area.lavoripubblici@comune.rescaldina.mi.it</w:t>
      </w:r>
    </w:hyperlink>
  </w:p>
  <w:p w14:paraId="49DA6891" w14:textId="77777777" w:rsidR="003E4444" w:rsidRDefault="003E4444">
    <w:pPr>
      <w:pStyle w:val="Pidipagina"/>
      <w:tabs>
        <w:tab w:val="clear" w:pos="9638"/>
      </w:tabs>
      <w:ind w:left="1985" w:right="1984"/>
      <w:jc w:val="center"/>
    </w:pPr>
    <w:r>
      <w:rPr>
        <w:rStyle w:val="Numeropagina"/>
        <w:rFonts w:cs="Tahoma"/>
        <w:i/>
        <w:sz w:val="20"/>
      </w:rPr>
      <w:t>codice fiscale e partita IVA: 01633080153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C13A" w14:textId="77777777" w:rsidR="003E4444" w:rsidRDefault="003E4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BAEC" w14:textId="77777777" w:rsidR="00E52573" w:rsidRDefault="00E52573">
      <w:r>
        <w:separator/>
      </w:r>
    </w:p>
  </w:footnote>
  <w:footnote w:type="continuationSeparator" w:id="0">
    <w:p w14:paraId="47CC0689" w14:textId="77777777" w:rsidR="00E52573" w:rsidRDefault="00E5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sz w:val="22"/>
        <w:szCs w:val="22"/>
      </w:rPr>
    </w:lvl>
  </w:abstractNum>
  <w:abstractNum w:abstractNumId="3" w15:restartNumberingAfterBreak="0">
    <w:nsid w:val="272D1A1F"/>
    <w:multiLevelType w:val="hybridMultilevel"/>
    <w:tmpl w:val="AF28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A9E"/>
    <w:multiLevelType w:val="hybridMultilevel"/>
    <w:tmpl w:val="3AF060D8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FA"/>
    <w:rsid w:val="000260EE"/>
    <w:rsid w:val="00185AF0"/>
    <w:rsid w:val="001D3666"/>
    <w:rsid w:val="003270FA"/>
    <w:rsid w:val="003D5BD1"/>
    <w:rsid w:val="003E4444"/>
    <w:rsid w:val="00441210"/>
    <w:rsid w:val="00670717"/>
    <w:rsid w:val="006D01DD"/>
    <w:rsid w:val="00820A9D"/>
    <w:rsid w:val="008E1315"/>
    <w:rsid w:val="00B46344"/>
    <w:rsid w:val="00B7158F"/>
    <w:rsid w:val="00E52573"/>
    <w:rsid w:val="00F60F0D"/>
    <w:rsid w:val="00F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3E55A"/>
  <w15:docId w15:val="{960CA703-384D-46F4-BE25-2008F50C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lang w:val="it-IT" w:eastAsia="zh-CN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103" w:firstLine="0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Symbol"/>
      <w:strike w:val="0"/>
      <w:dstrike w:val="0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Caratterepredefinitoparagrafo">
    <w:name w:val="Carattere predefinito paragrafo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Caratterepredefinitoparagrafo10">
    <w:name w:val="Carattere predefinito paragrafo10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atterepredefinitoparagrafo9">
    <w:name w:val="Carattere predefinito paragrafo9"/>
  </w:style>
  <w:style w:type="character" w:customStyle="1" w:styleId="Caratterepredefinitoparagrafo8">
    <w:name w:val="Carattere predefinito paragrafo8"/>
  </w:style>
  <w:style w:type="character" w:customStyle="1" w:styleId="Caratterepredefinitoparagrafo7">
    <w:name w:val="Carattere predefinito paragrafo7"/>
  </w:style>
  <w:style w:type="character" w:customStyle="1" w:styleId="Caratterepredefinitoparagrafo6">
    <w:name w:val="Carattere predefinito paragrafo6"/>
  </w:style>
  <w:style w:type="character" w:customStyle="1" w:styleId="WW-Absatz-Standardschriftart111111111111">
    <w:name w:val="WW-Absatz-Standardschriftart111111111111"/>
  </w:style>
  <w:style w:type="character" w:customStyle="1" w:styleId="Caratterepredefinitoparagrafo5">
    <w:name w:val="Carattere predefinito paragrafo5"/>
  </w:style>
  <w:style w:type="character" w:customStyle="1" w:styleId="Caratterepredefinitoparagrafo4">
    <w:name w:val="Carattere predefinito paragrafo4"/>
  </w:style>
  <w:style w:type="character" w:customStyle="1" w:styleId="Caratterepredefinitoparagrafo3">
    <w:name w:val="Carattere predefinito paragrafo3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predefinitoparagrafo2">
    <w:name w:val="Carattere predefinito paragrafo2"/>
  </w:style>
  <w:style w:type="character" w:styleId="Numeropagina">
    <w:name w:val="page number"/>
    <w:basedOn w:val="Caratterepredefinitoparagrafo2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  <w:rPr>
      <w:sz w:val="20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tabs>
        <w:tab w:val="left" w:pos="5103"/>
      </w:tabs>
      <w:ind w:left="1560" w:hanging="1560"/>
    </w:pPr>
    <w:rPr>
      <w:sz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31">
    <w:name w:val="Rientro corpo del testo 31"/>
    <w:basedOn w:val="Normale"/>
    <w:pPr>
      <w:widowControl w:val="0"/>
      <w:spacing w:after="120"/>
      <w:ind w:left="283"/>
      <w:jc w:val="left"/>
    </w:pPr>
    <w:rPr>
      <w:sz w:val="16"/>
      <w:szCs w:val="16"/>
    </w:rPr>
  </w:style>
  <w:style w:type="paragraph" w:customStyle="1" w:styleId="Normale14pt">
    <w:name w:val="Normale + 14 pt"/>
    <w:basedOn w:val="Normale"/>
    <w:pPr>
      <w:jc w:val="left"/>
    </w:pPr>
    <w:rPr>
      <w:szCs w:val="24"/>
    </w:rPr>
  </w:style>
  <w:style w:type="paragraph" w:customStyle="1" w:styleId="Testodelblocco1">
    <w:name w:val="Testo del blocco1"/>
    <w:basedOn w:val="Normale"/>
    <w:pPr>
      <w:ind w:left="1843" w:right="567" w:hanging="1559"/>
    </w:pPr>
    <w:rPr>
      <w:sz w:val="28"/>
    </w:rPr>
  </w:style>
  <w:style w:type="paragraph" w:customStyle="1" w:styleId="Intestazione10">
    <w:name w:val="Intestazione 10"/>
    <w:basedOn w:val="Intestazione1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NormaleWeb1">
    <w:name w:val="Normale (Web)1"/>
    <w:basedOn w:val="Normale"/>
    <w:pPr>
      <w:suppressAutoHyphens w:val="0"/>
      <w:spacing w:before="280" w:after="119"/>
      <w:jc w:val="left"/>
    </w:pPr>
    <w:rPr>
      <w:szCs w:val="24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en-US"/>
    </w:rPr>
  </w:style>
  <w:style w:type="paragraph" w:customStyle="1" w:styleId="Default">
    <w:name w:val="Default"/>
    <w:basedOn w:val="Normale"/>
    <w:pPr>
      <w:autoSpaceDE w:val="0"/>
      <w:jc w:val="left"/>
    </w:pPr>
    <w:rPr>
      <w:rFonts w:ascii="font305" w:eastAsia="font305" w:hAnsi="font305" w:cs="font305"/>
      <w:color w:val="000000"/>
      <w:szCs w:val="24"/>
      <w:lang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5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158F"/>
    <w:rPr>
      <w:rFonts w:ascii="Tahoma" w:hAnsi="Tahoma" w:cs="Tahoma"/>
      <w:kern w:val="1"/>
      <w:sz w:val="16"/>
      <w:szCs w:val="16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ieneurbana@comune.rescaldina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</vt:lpstr>
    </vt:vector>
  </TitlesOfParts>
  <Company>Novartis</Company>
  <LinksUpToDate>false</LinksUpToDate>
  <CharactersWithSpaces>2643</CharactersWithSpaces>
  <SharedDoc>false</SharedDoc>
  <HLinks>
    <vt:vector size="6" baseType="variant"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mailto:igieneurbana@comune.rescaldina.mi.it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CED</dc:creator>
  <cp:lastModifiedBy>Cristina Masetti</cp:lastModifiedBy>
  <cp:revision>2</cp:revision>
  <cp:lastPrinted>2015-11-30T09:13:00Z</cp:lastPrinted>
  <dcterms:created xsi:type="dcterms:W3CDTF">2021-11-23T14:25:00Z</dcterms:created>
  <dcterms:modified xsi:type="dcterms:W3CDTF">2021-11-23T14:25:00Z</dcterms:modified>
</cp:coreProperties>
</file>